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85" w:rsidRDefault="00AB7C85" w:rsidP="00AB7C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B7C85" w:rsidRDefault="00AB7C85" w:rsidP="00AB7C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3 «Радуга» г. Углегорска Углегорского городского округа Сахалинской области</w:t>
      </w:r>
    </w:p>
    <w:p w:rsidR="00AB7C85" w:rsidRDefault="00AB7C85" w:rsidP="00AB7C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694920, Сахалинская </w:t>
      </w:r>
      <w:proofErr w:type="gramStart"/>
      <w:r>
        <w:rPr>
          <w:rFonts w:ascii="Times New Roman" w:hAnsi="Times New Roman" w:cs="Times New Roman"/>
          <w:u w:val="single"/>
        </w:rPr>
        <w:t>область,  г.</w:t>
      </w:r>
      <w:proofErr w:type="gramEnd"/>
      <w:r>
        <w:rPr>
          <w:rFonts w:ascii="Times New Roman" w:hAnsi="Times New Roman" w:cs="Times New Roman"/>
          <w:u w:val="single"/>
        </w:rPr>
        <w:t xml:space="preserve"> Углегорск, ул. Заводская,  д. 4; тел./факс 44-00-8</w:t>
      </w:r>
    </w:p>
    <w:p w:rsidR="00AB7C85" w:rsidRDefault="00AB7C85" w:rsidP="00AB7C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  <w:lang w:val="en-US"/>
        </w:rPr>
        <w:t>Raduga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  <w:lang w:val="en-US"/>
        </w:rPr>
        <w:t>uglegorsk</w:t>
      </w:r>
      <w:r>
        <w:rPr>
          <w:rFonts w:ascii="Times New Roman" w:hAnsi="Times New Roman" w:cs="Times New Roman"/>
          <w:u w:val="single"/>
        </w:rPr>
        <w:t>@</w:t>
      </w:r>
      <w:r>
        <w:rPr>
          <w:rFonts w:ascii="Times New Roman" w:hAnsi="Times New Roman" w:cs="Times New Roman"/>
          <w:u w:val="single"/>
          <w:lang w:val="en-US"/>
        </w:rPr>
        <w:t>yandex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  <w:lang w:val="en-US"/>
        </w:rPr>
        <w:t>ru</w:t>
      </w:r>
    </w:p>
    <w:p w:rsidR="00AB7C85" w:rsidRDefault="00AB7C85" w:rsidP="00AB7C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CB3" w:rsidRDefault="00D37CB3"/>
    <w:p w:rsidR="00AB7C85" w:rsidRPr="00AB7C85" w:rsidRDefault="00AB7C85">
      <w:pPr>
        <w:rPr>
          <w:rFonts w:ascii="Times New Roman" w:hAnsi="Times New Roman" w:cs="Times New Roman"/>
          <w:sz w:val="28"/>
          <w:szCs w:val="28"/>
        </w:rPr>
      </w:pPr>
      <w:r w:rsidRPr="00AB7C85">
        <w:rPr>
          <w:rFonts w:ascii="Times New Roman" w:hAnsi="Times New Roman" w:cs="Times New Roman"/>
          <w:sz w:val="28"/>
          <w:szCs w:val="28"/>
        </w:rPr>
        <w:t>О</w:t>
      </w:r>
      <w:r w:rsidR="00223911">
        <w:rPr>
          <w:rFonts w:ascii="Times New Roman" w:hAnsi="Times New Roman" w:cs="Times New Roman"/>
          <w:sz w:val="28"/>
          <w:szCs w:val="28"/>
        </w:rPr>
        <w:t>бучение</w:t>
      </w:r>
      <w:r w:rsidRPr="00AB7C85"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98160421728937443086516107854325912870385464321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Мараева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03.11.2023 по 02.11.2024</w:t>
            </w:r>
          </w:p>
        </w:tc>
      </w:tr>
    </w:tbl>
    <w:sectPr xmlns:w="http://schemas.openxmlformats.org/wordprocessingml/2006/main" w:rsidR="00AB7C85" w:rsidRPr="00AB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10">
    <w:multiLevelType w:val="hybridMultilevel"/>
    <w:lvl w:ilvl="0" w:tplc="34180581">
      <w:start w:val="1"/>
      <w:numFmt w:val="decimal"/>
      <w:lvlText w:val="%1."/>
      <w:lvlJc w:val="left"/>
      <w:pPr>
        <w:ind w:left="720" w:hanging="360"/>
      </w:pPr>
    </w:lvl>
    <w:lvl w:ilvl="1" w:tplc="34180581" w:tentative="1">
      <w:start w:val="1"/>
      <w:numFmt w:val="lowerLetter"/>
      <w:lvlText w:val="%2."/>
      <w:lvlJc w:val="left"/>
      <w:pPr>
        <w:ind w:left="1440" w:hanging="360"/>
      </w:pPr>
    </w:lvl>
    <w:lvl w:ilvl="2" w:tplc="34180581" w:tentative="1">
      <w:start w:val="1"/>
      <w:numFmt w:val="lowerRoman"/>
      <w:lvlText w:val="%3."/>
      <w:lvlJc w:val="right"/>
      <w:pPr>
        <w:ind w:left="2160" w:hanging="180"/>
      </w:pPr>
    </w:lvl>
    <w:lvl w:ilvl="3" w:tplc="34180581" w:tentative="1">
      <w:start w:val="1"/>
      <w:numFmt w:val="decimal"/>
      <w:lvlText w:val="%4."/>
      <w:lvlJc w:val="left"/>
      <w:pPr>
        <w:ind w:left="2880" w:hanging="360"/>
      </w:pPr>
    </w:lvl>
    <w:lvl w:ilvl="4" w:tplc="34180581" w:tentative="1">
      <w:start w:val="1"/>
      <w:numFmt w:val="lowerLetter"/>
      <w:lvlText w:val="%5."/>
      <w:lvlJc w:val="left"/>
      <w:pPr>
        <w:ind w:left="3600" w:hanging="360"/>
      </w:pPr>
    </w:lvl>
    <w:lvl w:ilvl="5" w:tplc="34180581" w:tentative="1">
      <w:start w:val="1"/>
      <w:numFmt w:val="lowerRoman"/>
      <w:lvlText w:val="%6."/>
      <w:lvlJc w:val="right"/>
      <w:pPr>
        <w:ind w:left="4320" w:hanging="180"/>
      </w:pPr>
    </w:lvl>
    <w:lvl w:ilvl="6" w:tplc="34180581" w:tentative="1">
      <w:start w:val="1"/>
      <w:numFmt w:val="decimal"/>
      <w:lvlText w:val="%7."/>
      <w:lvlJc w:val="left"/>
      <w:pPr>
        <w:ind w:left="5040" w:hanging="360"/>
      </w:pPr>
    </w:lvl>
    <w:lvl w:ilvl="7" w:tplc="34180581" w:tentative="1">
      <w:start w:val="1"/>
      <w:numFmt w:val="lowerLetter"/>
      <w:lvlText w:val="%8."/>
      <w:lvlJc w:val="left"/>
      <w:pPr>
        <w:ind w:left="5760" w:hanging="360"/>
      </w:pPr>
    </w:lvl>
    <w:lvl w:ilvl="8" w:tplc="34180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9">
    <w:multiLevelType w:val="hybridMultilevel"/>
    <w:lvl w:ilvl="0" w:tplc="6309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09">
    <w:abstractNumId w:val="14409"/>
  </w:num>
  <w:num w:numId="14410">
    <w:abstractNumId w:val="144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5E"/>
    <w:rsid w:val="00223911"/>
    <w:rsid w:val="009B5F5E"/>
    <w:rsid w:val="00AB7C85"/>
    <w:rsid w:val="00D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15C0-C544-46A8-8D5C-4D41E27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77066777" Type="http://schemas.openxmlformats.org/officeDocument/2006/relationships/numbering" Target="numbering.xml"/><Relationship Id="rId680630508" Type="http://schemas.openxmlformats.org/officeDocument/2006/relationships/footnotes" Target="footnotes.xml"/><Relationship Id="rId819941637" Type="http://schemas.openxmlformats.org/officeDocument/2006/relationships/endnotes" Target="endnotes.xml"/><Relationship Id="rId265282646" Type="http://schemas.openxmlformats.org/officeDocument/2006/relationships/comments" Target="comments.xml"/><Relationship Id="rId720934532" Type="http://schemas.microsoft.com/office/2011/relationships/commentsExtended" Target="commentsExtended.xml"/><Relationship Id="rId9061267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rIxocxC5KkNGqvubnXzG5avbExw=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</SignatureValue>
  <KeyInfo>
    <X509Data>
      <X509Certificate>MIIFrzCCA5cCFBExqmEKsALBFiK9ipyEYnELhbQBMA0GCSqGSIb3DQEBCwUAMIGQ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77066777"/>
            <mdssi:RelationshipReference SourceId="rId680630508"/>
            <mdssi:RelationshipReference SourceId="rId819941637"/>
            <mdssi:RelationshipReference SourceId="rId265282646"/>
            <mdssi:RelationshipReference SourceId="rId720934532"/>
            <mdssi:RelationshipReference SourceId="rId906126777"/>
          </Transform>
          <Transform Algorithm="http://www.w3.org/TR/2001/REC-xml-c14n-20010315"/>
        </Transforms>
        <DigestMethod Algorithm="http://www.w3.org/2000/09/xmldsig#sha1"/>
        <DigestValue>dl/am42rl8ATlhppb8n9yOh1Qm8=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w+7In9xtwVfgZk0MB2tGjbnlDeA=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VDT41N4QhEz0TlPXZ4JOzzPabc8=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3kQqzOajCr5G04gUcbmJhc0+gfY=</DigestValue>
      </Reference>
      <Reference URI="/word/styles.xml?ContentType=application/vnd.openxmlformats-officedocument.wordprocessingml.styles+xml">
        <DigestMethod Algorithm="http://www.w3.org/2000/09/xmldsig#sha1"/>
        <DigestValue>drgx3my4V7WLB4dNLyQ8rLL4WPo=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SJDs5D8Kq1fNwYkCGo9Y+CduvsA=</DigestValue>
      </Reference>
    </Manifest>
    <SignatureProperties>
      <SignatureProperty Id="idSignatureTime" Target="#idPackageSignature">
        <mdssi:SignatureTime>
          <mdssi:Format>YYYY-MM-DDThh:mm:ssTZD</mdssi:Format>
          <mdssi:Value>2024-10-10T23:03:01Z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2024-09-06T01:26:00Z</dcterms:created>
  <dcterms:modified xsi:type="dcterms:W3CDTF">2024-09-06T01:29:00Z</dcterms:modified>
</cp:coreProperties>
</file>